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D065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C0C0C"/>
          <w:spacing w:val="3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C0C0C"/>
          <w:spacing w:val="30"/>
          <w:sz w:val="36"/>
          <w:szCs w:val="36"/>
        </w:rPr>
        <w:t>福建省美术家协会</w:t>
      </w:r>
      <w:r>
        <w:rPr>
          <w:rFonts w:hint="eastAsia" w:ascii="宋体" w:hAnsi="宋体" w:eastAsia="宋体" w:cs="宋体"/>
          <w:b/>
          <w:bCs/>
          <w:color w:val="0C0C0C"/>
          <w:spacing w:val="30"/>
          <w:sz w:val="36"/>
          <w:szCs w:val="36"/>
          <w:lang w:val="en-US" w:eastAsia="zh-CN"/>
        </w:rPr>
        <w:t>水彩绘画公益</w:t>
      </w:r>
      <w:r>
        <w:rPr>
          <w:rFonts w:hint="eastAsia" w:ascii="宋体" w:hAnsi="宋体" w:eastAsia="宋体" w:cs="宋体"/>
          <w:b/>
          <w:bCs/>
          <w:color w:val="0C0C0C"/>
          <w:spacing w:val="30"/>
          <w:sz w:val="36"/>
          <w:szCs w:val="36"/>
        </w:rPr>
        <w:t>研</w:t>
      </w:r>
      <w:r>
        <w:rPr>
          <w:rFonts w:hint="eastAsia" w:ascii="宋体" w:hAnsi="宋体" w:eastAsia="宋体" w:cs="宋体"/>
          <w:b/>
          <w:bCs/>
          <w:color w:val="0C0C0C"/>
          <w:spacing w:val="30"/>
          <w:sz w:val="36"/>
          <w:szCs w:val="36"/>
          <w:lang w:val="en-US" w:eastAsia="zh-CN"/>
        </w:rPr>
        <w:t>修</w:t>
      </w:r>
      <w:r>
        <w:rPr>
          <w:rFonts w:hint="eastAsia" w:ascii="宋体" w:hAnsi="宋体" w:eastAsia="宋体" w:cs="宋体"/>
          <w:b/>
          <w:bCs/>
          <w:color w:val="0C0C0C"/>
          <w:spacing w:val="30"/>
          <w:sz w:val="36"/>
          <w:szCs w:val="36"/>
        </w:rPr>
        <w:t>班</w:t>
      </w:r>
      <w:r>
        <w:rPr>
          <w:rFonts w:hint="eastAsia" w:ascii="宋体" w:hAnsi="宋体" w:eastAsia="宋体" w:cs="宋体"/>
          <w:b/>
          <w:bCs/>
          <w:color w:val="0C0C0C"/>
          <w:spacing w:val="3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C0C0C"/>
          <w:spacing w:val="30"/>
          <w:sz w:val="36"/>
          <w:szCs w:val="36"/>
        </w:rPr>
        <w:t>（</w:t>
      </w:r>
      <w:r>
        <w:rPr>
          <w:rFonts w:hint="eastAsia" w:ascii="宋体" w:hAnsi="宋体" w:eastAsia="宋体" w:cs="宋体"/>
          <w:b/>
          <w:bCs/>
          <w:color w:val="0C0C0C"/>
          <w:spacing w:val="30"/>
          <w:sz w:val="36"/>
          <w:szCs w:val="36"/>
          <w:lang w:val="en-US" w:eastAsia="zh-CN"/>
        </w:rPr>
        <w:t>2025</w:t>
      </w:r>
      <w:r>
        <w:rPr>
          <w:rFonts w:hint="eastAsia" w:ascii="宋体" w:hAnsi="宋体" w:eastAsia="宋体" w:cs="宋体"/>
          <w:b/>
          <w:bCs/>
          <w:color w:val="0C0C0C"/>
          <w:spacing w:val="30"/>
          <w:sz w:val="36"/>
          <w:szCs w:val="36"/>
        </w:rPr>
        <w:t>）招生简章</w:t>
      </w:r>
    </w:p>
    <w:p w14:paraId="4667297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color w:val="0C0C0C"/>
          <w:spacing w:val="30"/>
          <w:sz w:val="24"/>
          <w:szCs w:val="24"/>
        </w:rPr>
      </w:pPr>
    </w:p>
    <w:p w14:paraId="301C0E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为深入贯彻落实习近平文化思想，增强文化自信，推进福建省当代水彩绘画事业进一步发展，挖掘、壮大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>福建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当代水彩绘画创作新秀，培养年轻的新生队伍，由福建省美术家协会指导，省美协水彩艺委会主办的“福建省美术家协会水彩绘画公益研修班（2025）”将于4月下旬开班，欢迎广大水彩艺术爱好者一起学习交流，有关事项通知如下：</w:t>
      </w:r>
    </w:p>
    <w:p w14:paraId="201BA4E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eastAsia="宋体" w:cs="宋体"/>
          <w:color w:val="auto"/>
          <w:spacing w:val="12"/>
          <w:sz w:val="28"/>
          <w:szCs w:val="28"/>
        </w:rPr>
      </w:pPr>
      <w:r>
        <w:rPr>
          <w:rStyle w:val="7"/>
          <w:rFonts w:hint="eastAsia" w:ascii="宋体" w:hAnsi="宋体" w:eastAsia="宋体" w:cs="宋体"/>
          <w:color w:val="auto"/>
          <w:spacing w:val="30"/>
          <w:sz w:val="28"/>
          <w:szCs w:val="28"/>
        </w:rPr>
        <w:t>一、组织机构</w:t>
      </w:r>
    </w:p>
    <w:p w14:paraId="2F65516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指导单位：福建省美术家协会</w:t>
      </w:r>
    </w:p>
    <w:p w14:paraId="1024D67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主办单位：福建省美术家协会水彩艺委会</w:t>
      </w:r>
    </w:p>
    <w:p w14:paraId="14F741FF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0C0C0C"/>
          <w:spacing w:val="3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C0C0C"/>
          <w:spacing w:val="30"/>
          <w:kern w:val="2"/>
          <w:sz w:val="28"/>
          <w:szCs w:val="28"/>
          <w:lang w:val="en-US" w:eastAsia="zh-CN" w:bidi="ar-SA"/>
        </w:rPr>
        <w:t>研修时间、地点</w:t>
      </w:r>
    </w:p>
    <w:p w14:paraId="55FFDD7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时 间：4月18日-25日</w:t>
      </w:r>
    </w:p>
    <w:p w14:paraId="5A82DFE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授课地点：福建省美术家协会社会美育实践地（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>福州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义序艺术中心）</w:t>
      </w:r>
    </w:p>
    <w:p w14:paraId="52FC6C1B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0C0C0C"/>
          <w:spacing w:val="3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C0C0C"/>
          <w:spacing w:val="30"/>
          <w:sz w:val="28"/>
          <w:szCs w:val="28"/>
        </w:rPr>
        <w:t>研修对象</w:t>
      </w:r>
    </w:p>
    <w:p w14:paraId="0042620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拥护党的领导，坚持社会主义道路，践行党的文艺方针和政策，遵纪守法，大力弘扬社会主义核心价值观和文艺界核心价值观，自觉遵守文艺工作者职业道德公约。此次公益活动面向全省招生，对水彩绘画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>有一定实践经验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的美术创作者、高校艺术专业学生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>及新文艺群体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等均可报名参加；</w:t>
      </w:r>
    </w:p>
    <w:p w14:paraId="3C03730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学员需遵纪守法，遵守公共行为规范，身体健康（如有疾病史需提前告知），服从研修班的教学管理安排。</w:t>
      </w:r>
    </w:p>
    <w:p w14:paraId="380E7F9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pacing w:val="12"/>
          <w:sz w:val="28"/>
          <w:szCs w:val="28"/>
          <w:lang w:val="en-US" w:eastAsia="zh-CN"/>
        </w:rPr>
      </w:pPr>
      <w:r>
        <w:rPr>
          <w:rStyle w:val="7"/>
          <w:rFonts w:hint="eastAsia" w:ascii="宋体" w:hAnsi="宋体" w:eastAsia="宋体" w:cs="宋体"/>
          <w:color w:val="0C0C0C"/>
          <w:spacing w:val="30"/>
          <w:sz w:val="28"/>
          <w:szCs w:val="28"/>
        </w:rPr>
        <w:t>四、师资配备</w:t>
      </w:r>
      <w:r>
        <w:rPr>
          <w:rStyle w:val="7"/>
          <w:rFonts w:hint="eastAsia" w:ascii="宋体" w:hAnsi="宋体" w:eastAsia="宋体" w:cs="宋体"/>
          <w:color w:val="0C0C0C"/>
          <w:spacing w:val="30"/>
          <w:sz w:val="28"/>
          <w:szCs w:val="28"/>
          <w:lang w:val="en-US" w:eastAsia="zh-CN"/>
        </w:rPr>
        <w:t>与</w:t>
      </w:r>
      <w:r>
        <w:rPr>
          <w:rStyle w:val="7"/>
          <w:rFonts w:hint="eastAsia" w:ascii="宋体" w:hAnsi="宋体" w:eastAsia="宋体" w:cs="宋体"/>
          <w:sz w:val="28"/>
          <w:szCs w:val="28"/>
        </w:rPr>
        <w:t>研修内容</w:t>
      </w:r>
    </w:p>
    <w:p w14:paraId="7DC2EF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将邀请国内水彩领域具有丰富创作和教学经验的艺术家、高校教授担任授课教师 。以集中培训和现场指导创作相结合的方式开展教学活动，针对每位学员的独特个性和审美特征，制定个性化的培训方案，因材施教。</w:t>
      </w:r>
    </w:p>
    <w:p w14:paraId="53E1D80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eastAsia="宋体" w:cs="宋体"/>
          <w:spacing w:val="12"/>
          <w:sz w:val="28"/>
          <w:szCs w:val="28"/>
        </w:rPr>
      </w:pPr>
      <w:r>
        <w:rPr>
          <w:rStyle w:val="7"/>
          <w:rFonts w:hint="eastAsia" w:ascii="宋体" w:hAnsi="宋体" w:eastAsia="宋体" w:cs="宋体"/>
          <w:color w:val="0C0C0C"/>
          <w:spacing w:val="30"/>
          <w:sz w:val="28"/>
          <w:szCs w:val="28"/>
        </w:rPr>
        <w:t>六、报名事项</w:t>
      </w:r>
    </w:p>
    <w:p w14:paraId="18FFB02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（一）报名材料（仅需提供电子版材料。）：</w:t>
      </w:r>
    </w:p>
    <w:p w14:paraId="2E61FC9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OLE_LINK1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2025年福建省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水彩绘画公益</w:t>
      </w:r>
      <w:r>
        <w:rPr>
          <w:rFonts w:hint="eastAsia" w:ascii="宋体" w:hAnsi="宋体" w:eastAsia="宋体" w:cs="宋体"/>
          <w:sz w:val="28"/>
          <w:szCs w:val="28"/>
        </w:rPr>
        <w:t>研修班</w:t>
      </w:r>
      <w:bookmarkEnd w:id="0"/>
      <w:r>
        <w:rPr>
          <w:rFonts w:hint="eastAsia" w:ascii="宋体" w:hAnsi="宋体" w:eastAsia="宋体" w:cs="宋体"/>
          <w:sz w:val="28"/>
          <w:szCs w:val="28"/>
        </w:rPr>
        <w:t>报名表（附后）；</w:t>
      </w:r>
    </w:p>
    <w:p w14:paraId="2F676D1E"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个人代表性作品图片3幅；个人根据需要可提供创作水平证书等相关证明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455C3261"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将以上材料以电子文档发送至指定邮箱576126405@qq.com，邮件主题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格式</w:t>
      </w:r>
      <w:r>
        <w:rPr>
          <w:rFonts w:hint="eastAsia" w:ascii="宋体" w:hAnsi="宋体" w:eastAsia="宋体" w:cs="宋体"/>
          <w:sz w:val="28"/>
          <w:szCs w:val="28"/>
        </w:rPr>
        <w:t>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姓名+</w:t>
      </w:r>
      <w:r>
        <w:rPr>
          <w:rFonts w:hint="eastAsia" w:ascii="宋体" w:hAnsi="宋体" w:eastAsia="宋体" w:cs="宋体"/>
          <w:sz w:val="28"/>
          <w:szCs w:val="28"/>
        </w:rPr>
        <w:t>2025年福建省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水彩绘画公益</w:t>
      </w:r>
      <w:r>
        <w:rPr>
          <w:rFonts w:hint="eastAsia" w:ascii="宋体" w:hAnsi="宋体" w:eastAsia="宋体" w:cs="宋体"/>
          <w:sz w:val="28"/>
          <w:szCs w:val="28"/>
        </w:rPr>
        <w:t>研修班”。开班前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天报名截止，收到报名材料后，经导师组评选，确定招收研修班学员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至30名</w:t>
      </w:r>
      <w:r>
        <w:rPr>
          <w:rFonts w:hint="eastAsia" w:ascii="宋体" w:hAnsi="宋体" w:eastAsia="宋体" w:cs="宋体"/>
          <w:sz w:val="28"/>
          <w:szCs w:val="28"/>
        </w:rPr>
        <w:t>，工作人员将及时联系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已</w:t>
      </w:r>
      <w:r>
        <w:rPr>
          <w:rFonts w:hint="eastAsia" w:ascii="宋体" w:hAnsi="宋体" w:eastAsia="宋体" w:cs="宋体"/>
          <w:sz w:val="28"/>
          <w:szCs w:val="28"/>
        </w:rPr>
        <w:t>录取</w:t>
      </w:r>
      <w:r>
        <w:rPr>
          <w:rFonts w:hint="eastAsia" w:ascii="宋体" w:hAnsi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学员</w:t>
      </w:r>
      <w:r>
        <w:rPr>
          <w:rFonts w:hint="eastAsia" w:ascii="宋体" w:hAnsi="宋体" w:eastAsia="宋体" w:cs="宋体"/>
          <w:sz w:val="28"/>
          <w:szCs w:val="28"/>
        </w:rPr>
        <w:t xml:space="preserve"> 。</w:t>
      </w:r>
    </w:p>
    <w:p w14:paraId="4D8E9F1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（二）报名截止时间：2025年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日  </w:t>
      </w:r>
    </w:p>
    <w:p w14:paraId="768DCA2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联系人（微信同号）：18120911299 林老师 </w:t>
      </w:r>
    </w:p>
    <w:p w14:paraId="1E78BEBB"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线下报到时间：2025年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上午10:00-18:00</w:t>
      </w:r>
    </w:p>
    <w:p w14:paraId="1CCABF33"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报到地点：福建省美术家协会社会美育实践地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福州义序艺术中心）</w:t>
      </w:r>
    </w:p>
    <w:p w14:paraId="5015BCA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eastAsia="宋体" w:cs="宋体"/>
          <w:spacing w:val="12"/>
          <w:sz w:val="28"/>
          <w:szCs w:val="28"/>
        </w:rPr>
      </w:pPr>
      <w:r>
        <w:rPr>
          <w:rStyle w:val="7"/>
          <w:rFonts w:hint="eastAsia" w:ascii="宋体" w:hAnsi="宋体" w:eastAsia="宋体" w:cs="宋体"/>
          <w:color w:val="0C0C0C"/>
          <w:spacing w:val="30"/>
          <w:sz w:val="28"/>
          <w:szCs w:val="28"/>
        </w:rPr>
        <w:t>七、培训费用</w:t>
      </w:r>
    </w:p>
    <w:p w14:paraId="4FE5A5D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62"/>
        <w:textAlignment w:val="auto"/>
        <w:rPr>
          <w:rFonts w:hint="eastAsia" w:ascii="宋体" w:hAnsi="宋体" w:eastAsia="宋体" w:cs="宋体"/>
          <w:color w:val="0C0C0C"/>
          <w:spacing w:val="30"/>
          <w:sz w:val="28"/>
          <w:szCs w:val="28"/>
        </w:rPr>
      </w:pPr>
      <w:r>
        <w:rPr>
          <w:rFonts w:hint="eastAsia" w:ascii="宋体" w:hAnsi="宋体" w:eastAsia="宋体" w:cs="宋体"/>
          <w:color w:val="0C0C0C"/>
          <w:spacing w:val="30"/>
          <w:sz w:val="28"/>
          <w:szCs w:val="28"/>
          <w:lang w:val="en-US" w:eastAsia="zh-CN"/>
        </w:rPr>
        <w:t>此次</w:t>
      </w:r>
      <w:r>
        <w:rPr>
          <w:rFonts w:hint="eastAsia" w:ascii="宋体" w:hAnsi="宋体" w:eastAsia="宋体" w:cs="宋体"/>
          <w:color w:val="0C0C0C"/>
          <w:spacing w:val="30"/>
          <w:sz w:val="28"/>
          <w:szCs w:val="28"/>
        </w:rPr>
        <w:t>项目为公益性培训项目，学费全免。</w:t>
      </w:r>
    </w:p>
    <w:p w14:paraId="3E2BCED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eastAsia="宋体" w:cs="宋体"/>
          <w:spacing w:val="12"/>
          <w:sz w:val="28"/>
          <w:szCs w:val="28"/>
        </w:rPr>
      </w:pPr>
      <w:r>
        <w:rPr>
          <w:rStyle w:val="7"/>
          <w:rFonts w:hint="eastAsia" w:ascii="宋体" w:hAnsi="宋体" w:eastAsia="宋体" w:cs="宋体"/>
          <w:color w:val="0C0C0C"/>
          <w:spacing w:val="30"/>
          <w:sz w:val="28"/>
          <w:szCs w:val="28"/>
        </w:rPr>
        <w:t>八、其他</w:t>
      </w:r>
    </w:p>
    <w:p w14:paraId="6FF5BAD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1.培训期间学员须遵守相关安全、纪律等要求，学员在研修期间需爱护教学设施和公共财物，如有损坏需照价赔偿 。</w:t>
      </w:r>
    </w:p>
    <w:p w14:paraId="1634E7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2.开班前，学员须签署安全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协议，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学习期间的一切安全责任学员自负，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研修班将严格执行出勤考核制度，经过考核达到培训要求者，将颁发结业证书。</w:t>
      </w:r>
    </w:p>
    <w:p w14:paraId="2E2411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3.学员提前自备各种绘画材料及底板，研修期间的食宿、交通费用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等相关费用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自理。承办单位可根据学员需求，协助提供相关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学习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材料、食宿信息和建议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供学员参考选择，指导单位、主办单位不负责学员食宿等相关事宜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。</w:t>
      </w:r>
    </w:p>
    <w:p w14:paraId="380371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 w14:paraId="6400D6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 w14:paraId="724F8C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296" w:firstLineChars="1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8"/>
          <w:szCs w:val="28"/>
        </w:rPr>
        <w:t>年福建省美术家协会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8"/>
          <w:szCs w:val="28"/>
          <w:lang w:val="en-US" w:eastAsia="zh-CN"/>
        </w:rPr>
        <w:t>水彩绘画公益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8"/>
          <w:szCs w:val="28"/>
        </w:rPr>
        <w:t>研修班报名表</w:t>
      </w:r>
      <w:bookmarkStart w:id="1" w:name="_GoBack"/>
      <w:bookmarkEnd w:id="1"/>
    </w:p>
    <w:tbl>
      <w:tblPr>
        <w:tblStyle w:val="4"/>
        <w:tblW w:w="9750" w:type="dxa"/>
        <w:tblInd w:w="-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125"/>
        <w:gridCol w:w="1153"/>
        <w:gridCol w:w="332"/>
        <w:gridCol w:w="1214"/>
        <w:gridCol w:w="986"/>
        <w:gridCol w:w="1020"/>
        <w:gridCol w:w="905"/>
        <w:gridCol w:w="1590"/>
      </w:tblGrid>
      <w:tr w14:paraId="795623C9">
        <w:trPr>
          <w:trHeight w:val="525" w:hRule="atLeast"/>
        </w:trPr>
        <w:tc>
          <w:tcPr>
            <w:tcW w:w="1425" w:type="dxa"/>
            <w:vAlign w:val="center"/>
          </w:tcPr>
          <w:p w14:paraId="201E4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2610" w:type="dxa"/>
            <w:gridSpan w:val="3"/>
            <w:vAlign w:val="center"/>
          </w:tcPr>
          <w:p w14:paraId="11E52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6E591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2911" w:type="dxa"/>
            <w:gridSpan w:val="3"/>
            <w:vAlign w:val="center"/>
          </w:tcPr>
          <w:p w14:paraId="3C71C6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1F85DC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 w14:paraId="0065D4B8">
        <w:trPr>
          <w:trHeight w:val="525" w:hRule="atLeast"/>
        </w:trPr>
        <w:tc>
          <w:tcPr>
            <w:tcW w:w="1425" w:type="dxa"/>
            <w:vAlign w:val="center"/>
          </w:tcPr>
          <w:p w14:paraId="24671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610" w:type="dxa"/>
            <w:gridSpan w:val="3"/>
            <w:vAlign w:val="center"/>
          </w:tcPr>
          <w:p w14:paraId="7177E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0834B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  贯</w:t>
            </w:r>
          </w:p>
        </w:tc>
        <w:tc>
          <w:tcPr>
            <w:tcW w:w="986" w:type="dxa"/>
            <w:vAlign w:val="center"/>
          </w:tcPr>
          <w:p w14:paraId="206FC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139234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族</w:t>
            </w:r>
          </w:p>
        </w:tc>
        <w:tc>
          <w:tcPr>
            <w:tcW w:w="905" w:type="dxa"/>
            <w:vAlign w:val="center"/>
          </w:tcPr>
          <w:p w14:paraId="1AD788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  <w:vMerge w:val="continue"/>
            <w:vAlign w:val="center"/>
          </w:tcPr>
          <w:p w14:paraId="47B55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5600951">
        <w:trPr>
          <w:trHeight w:val="525" w:hRule="atLeast"/>
        </w:trPr>
        <w:tc>
          <w:tcPr>
            <w:tcW w:w="1425" w:type="dxa"/>
            <w:vAlign w:val="center"/>
          </w:tcPr>
          <w:p w14:paraId="7DC28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身份证号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</w:tc>
        <w:tc>
          <w:tcPr>
            <w:tcW w:w="6735" w:type="dxa"/>
            <w:gridSpan w:val="7"/>
            <w:vAlign w:val="center"/>
          </w:tcPr>
          <w:p w14:paraId="693145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  <w:vMerge w:val="continue"/>
            <w:vAlign w:val="center"/>
          </w:tcPr>
          <w:p w14:paraId="33934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2D292A2">
        <w:trPr>
          <w:trHeight w:val="525" w:hRule="atLeast"/>
        </w:trPr>
        <w:tc>
          <w:tcPr>
            <w:tcW w:w="1425" w:type="dxa"/>
            <w:vAlign w:val="center"/>
          </w:tcPr>
          <w:p w14:paraId="6A33C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</w:t>
            </w:r>
          </w:p>
        </w:tc>
        <w:tc>
          <w:tcPr>
            <w:tcW w:w="1125" w:type="dxa"/>
            <w:vAlign w:val="center"/>
          </w:tcPr>
          <w:p w14:paraId="7470C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656E43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2200" w:type="dxa"/>
            <w:gridSpan w:val="2"/>
            <w:vAlign w:val="center"/>
          </w:tcPr>
          <w:p w14:paraId="1F61B0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27551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 业</w:t>
            </w:r>
          </w:p>
        </w:tc>
        <w:tc>
          <w:tcPr>
            <w:tcW w:w="905" w:type="dxa"/>
            <w:vAlign w:val="center"/>
          </w:tcPr>
          <w:p w14:paraId="1150C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  <w:vMerge w:val="continue"/>
            <w:vAlign w:val="center"/>
          </w:tcPr>
          <w:p w14:paraId="72E8F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5C764A1">
        <w:trPr>
          <w:trHeight w:val="525" w:hRule="atLeast"/>
        </w:trPr>
        <w:tc>
          <w:tcPr>
            <w:tcW w:w="1425" w:type="dxa"/>
            <w:vAlign w:val="center"/>
          </w:tcPr>
          <w:p w14:paraId="0E18FD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3824" w:type="dxa"/>
            <w:gridSpan w:val="4"/>
            <w:vAlign w:val="center"/>
          </w:tcPr>
          <w:p w14:paraId="41658C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60E4AF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1020" w:type="dxa"/>
            <w:vAlign w:val="center"/>
          </w:tcPr>
          <w:p w14:paraId="2BBF1A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14:paraId="4F6C41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1590" w:type="dxa"/>
            <w:vAlign w:val="center"/>
          </w:tcPr>
          <w:p w14:paraId="4C991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205B614">
        <w:trPr>
          <w:trHeight w:val="551" w:hRule="atLeast"/>
        </w:trPr>
        <w:tc>
          <w:tcPr>
            <w:tcW w:w="1425" w:type="dxa"/>
            <w:vAlign w:val="center"/>
          </w:tcPr>
          <w:p w14:paraId="04F1B3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通讯详址</w:t>
            </w:r>
          </w:p>
        </w:tc>
        <w:tc>
          <w:tcPr>
            <w:tcW w:w="8325" w:type="dxa"/>
            <w:gridSpan w:val="8"/>
            <w:vAlign w:val="center"/>
          </w:tcPr>
          <w:p w14:paraId="01FF6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26BBE76">
        <w:trPr>
          <w:trHeight w:val="551" w:hRule="atLeast"/>
        </w:trPr>
        <w:tc>
          <w:tcPr>
            <w:tcW w:w="1425" w:type="dxa"/>
            <w:vMerge w:val="restart"/>
            <w:vAlign w:val="center"/>
          </w:tcPr>
          <w:p w14:paraId="39C02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2278" w:type="dxa"/>
            <w:gridSpan w:val="2"/>
            <w:vAlign w:val="center"/>
          </w:tcPr>
          <w:p w14:paraId="5656B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</w:t>
            </w:r>
          </w:p>
        </w:tc>
        <w:tc>
          <w:tcPr>
            <w:tcW w:w="3552" w:type="dxa"/>
            <w:gridSpan w:val="4"/>
            <w:vAlign w:val="center"/>
          </w:tcPr>
          <w:p w14:paraId="23116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紧急联系人及电话（关系）</w:t>
            </w:r>
          </w:p>
        </w:tc>
        <w:tc>
          <w:tcPr>
            <w:tcW w:w="2495" w:type="dxa"/>
            <w:gridSpan w:val="2"/>
            <w:vAlign w:val="center"/>
          </w:tcPr>
          <w:p w14:paraId="446DD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E-mail地址</w:t>
            </w:r>
          </w:p>
        </w:tc>
      </w:tr>
      <w:tr w14:paraId="53155F8B">
        <w:trPr>
          <w:trHeight w:val="525" w:hRule="atLeast"/>
        </w:trPr>
        <w:tc>
          <w:tcPr>
            <w:tcW w:w="1425" w:type="dxa"/>
            <w:vMerge w:val="continue"/>
            <w:vAlign w:val="center"/>
          </w:tcPr>
          <w:p w14:paraId="33D17D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8" w:type="dxa"/>
            <w:gridSpan w:val="2"/>
            <w:vAlign w:val="center"/>
          </w:tcPr>
          <w:p w14:paraId="4F005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52" w:type="dxa"/>
            <w:gridSpan w:val="4"/>
            <w:vAlign w:val="center"/>
          </w:tcPr>
          <w:p w14:paraId="61793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95" w:type="dxa"/>
            <w:gridSpan w:val="2"/>
            <w:vAlign w:val="center"/>
          </w:tcPr>
          <w:p w14:paraId="28A4C5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CD166E3">
        <w:trPr>
          <w:trHeight w:val="1280" w:hRule="atLeast"/>
        </w:trPr>
        <w:tc>
          <w:tcPr>
            <w:tcW w:w="1425" w:type="dxa"/>
            <w:vAlign w:val="center"/>
          </w:tcPr>
          <w:p w14:paraId="0E7058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distribute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学习经历</w:t>
            </w:r>
          </w:p>
          <w:p w14:paraId="36073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25" w:type="dxa"/>
            <w:gridSpan w:val="8"/>
            <w:vAlign w:val="center"/>
          </w:tcPr>
          <w:p w14:paraId="18A61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4A59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1475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E64C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DDC6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864389F">
        <w:trPr>
          <w:trHeight w:val="1398" w:hRule="atLeast"/>
        </w:trPr>
        <w:tc>
          <w:tcPr>
            <w:tcW w:w="1425" w:type="dxa"/>
            <w:vAlign w:val="center"/>
          </w:tcPr>
          <w:p w14:paraId="126CD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distribute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工作经历</w:t>
            </w:r>
          </w:p>
          <w:p w14:paraId="09BAF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25" w:type="dxa"/>
            <w:gridSpan w:val="8"/>
            <w:vAlign w:val="center"/>
          </w:tcPr>
          <w:p w14:paraId="3CD20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2140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266A61D">
        <w:trPr>
          <w:trHeight w:val="1205" w:hRule="atLeast"/>
        </w:trPr>
        <w:tc>
          <w:tcPr>
            <w:tcW w:w="1425" w:type="dxa"/>
            <w:vAlign w:val="center"/>
          </w:tcPr>
          <w:p w14:paraId="225F0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distribute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获奖经历</w:t>
            </w:r>
          </w:p>
          <w:p w14:paraId="747F7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25" w:type="dxa"/>
            <w:gridSpan w:val="8"/>
            <w:vAlign w:val="center"/>
          </w:tcPr>
          <w:p w14:paraId="7A0B89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2D12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2622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0396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821C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88E544B">
        <w:trPr>
          <w:trHeight w:val="411" w:hRule="atLeast"/>
        </w:trPr>
        <w:tc>
          <w:tcPr>
            <w:tcW w:w="1425" w:type="dxa"/>
            <w:vAlign w:val="center"/>
          </w:tcPr>
          <w:p w14:paraId="5F62B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8325" w:type="dxa"/>
            <w:gridSpan w:val="8"/>
            <w:vAlign w:val="center"/>
          </w:tcPr>
          <w:p w14:paraId="0D6A8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7F69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B2D7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</w:tbl>
    <w:p w14:paraId="0F2638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2641C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1"/>
    <w:multiLevelType w:val="singleLevel"/>
    <w:tmpl w:val="0000000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2"/>
    <w:multiLevelType w:val="singleLevel"/>
    <w:tmpl w:val="0000000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0000003"/>
    <w:multiLevelType w:val="singleLevel"/>
    <w:tmpl w:val="0000000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NWQ3NDFjMWU2YTc4NWYyZjliMWFiZTVlOGFhOTgifQ=="/>
  </w:docVars>
  <w:rsids>
    <w:rsidRoot w:val="00000000"/>
    <w:rsid w:val="0C763290"/>
    <w:rsid w:val="14A343EA"/>
    <w:rsid w:val="35274D9D"/>
    <w:rsid w:val="464211DB"/>
    <w:rsid w:val="54524439"/>
    <w:rsid w:val="621A3AF9"/>
    <w:rsid w:val="F39F8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1075</Words>
  <Characters>1148</Characters>
  <Paragraphs>112</Paragraphs>
  <TotalTime>338</TotalTime>
  <ScaleCrop>false</ScaleCrop>
  <LinksUpToDate>false</LinksUpToDate>
  <CharactersWithSpaces>1167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2024-11-14T00:43:00Z</dcterms:created>
  <dc:creator>洪桔鸿</dc:creator>
  <cp:lastModifiedBy>想养狗</cp:lastModifiedBy>
  <cp:lastPrinted>2025-04-08T09:36:00Z</cp:lastPrinted>
  <dcterms:modified xsi:type="dcterms:W3CDTF">2025-04-09T09:11:41Z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A863882DBC4496224DC9F567A6624A63_43</vt:lpwstr>
  </property>
</Properties>
</file>